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7CA2" w14:textId="77777777" w:rsidR="004220D4" w:rsidRPr="00E4282E" w:rsidRDefault="004220D4" w:rsidP="004220D4">
      <w:pPr>
        <w:rPr>
          <w:sz w:val="24"/>
          <w:szCs w:val="24"/>
        </w:rPr>
      </w:pPr>
      <w:bookmarkStart w:id="0" w:name="_GoBack"/>
      <w:bookmarkEnd w:id="0"/>
    </w:p>
    <w:p w14:paraId="5B1325CC" w14:textId="40DB2D7B" w:rsidR="004220D4" w:rsidRPr="00E4282E" w:rsidRDefault="00EC206B" w:rsidP="0042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4"/>
          <w:szCs w:val="24"/>
        </w:rPr>
      </w:pPr>
      <w:r w:rsidRPr="00E4282E">
        <w:rPr>
          <w:b/>
          <w:smallCaps/>
          <w:sz w:val="24"/>
          <w:szCs w:val="24"/>
        </w:rPr>
        <w:t xml:space="preserve">Mass </w:t>
      </w:r>
      <w:proofErr w:type="spellStart"/>
      <w:r w:rsidRPr="00E4282E">
        <w:rPr>
          <w:b/>
          <w:smallCaps/>
          <w:sz w:val="24"/>
          <w:szCs w:val="24"/>
        </w:rPr>
        <w:t>Calc</w:t>
      </w:r>
      <w:proofErr w:type="spellEnd"/>
      <w:r w:rsidRPr="00E4282E">
        <w:rPr>
          <w:b/>
          <w:smallCaps/>
          <w:sz w:val="24"/>
          <w:szCs w:val="24"/>
        </w:rPr>
        <w:t xml:space="preserve">: Z </w:t>
      </w:r>
    </w:p>
    <w:p w14:paraId="089DDFE0" w14:textId="1CE332D5" w:rsidR="004220D4" w:rsidRPr="00E4282E" w:rsidRDefault="00EC206B" w:rsidP="0042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4"/>
          <w:szCs w:val="24"/>
        </w:rPr>
      </w:pPr>
      <w:r w:rsidRPr="00E4282E">
        <w:rPr>
          <w:b/>
          <w:smallCaps/>
          <w:sz w:val="24"/>
          <w:szCs w:val="24"/>
        </w:rPr>
        <w:t>Relativity Used in the Creation of the Z Boson!</w:t>
      </w:r>
    </w:p>
    <w:p w14:paraId="358726AB" w14:textId="556205DB" w:rsidR="00EC206B" w:rsidRPr="00E4282E" w:rsidRDefault="00EC206B" w:rsidP="00422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24"/>
          <w:szCs w:val="24"/>
        </w:rPr>
      </w:pPr>
      <w:r w:rsidRPr="00E4282E">
        <w:rPr>
          <w:b/>
          <w:smallCaps/>
          <w:sz w:val="24"/>
          <w:szCs w:val="24"/>
        </w:rPr>
        <w:t>Analysis of LHC Data from CERN</w:t>
      </w:r>
    </w:p>
    <w:p w14:paraId="2BA242E8" w14:textId="77777777" w:rsidR="004220D4" w:rsidRPr="00E4282E" w:rsidRDefault="004220D4" w:rsidP="004220D4">
      <w:pPr>
        <w:rPr>
          <w:sz w:val="24"/>
          <w:szCs w:val="24"/>
        </w:rPr>
      </w:pPr>
    </w:p>
    <w:p w14:paraId="1FE496FE" w14:textId="5C78DA5E" w:rsidR="00EC206B" w:rsidRPr="00E4282E" w:rsidRDefault="00EC206B" w:rsidP="00EC206B">
      <w:pPr>
        <w:rPr>
          <w:sz w:val="24"/>
          <w:szCs w:val="24"/>
        </w:rPr>
      </w:pPr>
      <w:r w:rsidRPr="00E4282E">
        <w:rPr>
          <w:sz w:val="24"/>
          <w:szCs w:val="24"/>
        </w:rPr>
        <w:t>Today</w:t>
      </w:r>
      <w:r w:rsidR="00E4282E">
        <w:rPr>
          <w:sz w:val="24"/>
          <w:szCs w:val="24"/>
        </w:rPr>
        <w:t>,</w:t>
      </w:r>
      <w:r w:rsidRPr="00E4282E">
        <w:rPr>
          <w:sz w:val="24"/>
          <w:szCs w:val="24"/>
        </w:rPr>
        <w:t xml:space="preserve"> you will use (a form of) Einstein's famous equation with experimental data collected in </w:t>
      </w:r>
      <w:r w:rsidR="00E4282E">
        <w:rPr>
          <w:sz w:val="24"/>
          <w:szCs w:val="24"/>
        </w:rPr>
        <w:t>CERN’s</w:t>
      </w:r>
      <w:r w:rsidR="00582390" w:rsidRPr="00E4282E">
        <w:rPr>
          <w:sz w:val="24"/>
          <w:szCs w:val="24"/>
        </w:rPr>
        <w:t xml:space="preserve"> </w:t>
      </w:r>
      <w:r w:rsidRPr="00E4282E">
        <w:rPr>
          <w:sz w:val="24"/>
          <w:szCs w:val="24"/>
        </w:rPr>
        <w:t xml:space="preserve">ATLAS and CMS experiments to determine the mass of the Z </w:t>
      </w:r>
      <w:r w:rsidR="00582390" w:rsidRPr="00E4282E">
        <w:rPr>
          <w:sz w:val="24"/>
          <w:szCs w:val="24"/>
        </w:rPr>
        <w:t>bo</w:t>
      </w:r>
      <w:r w:rsidRPr="00E4282E">
        <w:rPr>
          <w:sz w:val="24"/>
          <w:szCs w:val="24"/>
        </w:rPr>
        <w:t>son. Experiments at CERN first observed this particle in the 1980s. Measuring it</w:t>
      </w:r>
      <w:r w:rsidR="00582390" w:rsidRPr="00E4282E">
        <w:rPr>
          <w:sz w:val="24"/>
          <w:szCs w:val="24"/>
        </w:rPr>
        <w:t xml:space="preserve"> in</w:t>
      </w:r>
      <w:r w:rsidRPr="00E4282E">
        <w:rPr>
          <w:sz w:val="24"/>
          <w:szCs w:val="24"/>
        </w:rPr>
        <w:t xml:space="preserve"> modern detectors is one way to calibrate the detectors—to be sure that they are behaving as designed. Z bosons are also important in understanding </w:t>
      </w:r>
      <w:r w:rsidR="00582390" w:rsidRPr="00E4282E">
        <w:rPr>
          <w:sz w:val="24"/>
          <w:szCs w:val="24"/>
        </w:rPr>
        <w:t xml:space="preserve">weak interactions and </w:t>
      </w:r>
      <w:r w:rsidRPr="00E4282E">
        <w:rPr>
          <w:sz w:val="24"/>
          <w:szCs w:val="24"/>
        </w:rPr>
        <w:t>the decay of heavier particles</w:t>
      </w:r>
      <w:r w:rsidR="00582390" w:rsidRPr="00E4282E">
        <w:rPr>
          <w:sz w:val="24"/>
          <w:szCs w:val="24"/>
        </w:rPr>
        <w:t xml:space="preserve"> such as the Higgs boson</w:t>
      </w:r>
      <w:r w:rsidRPr="00E4282E">
        <w:rPr>
          <w:sz w:val="24"/>
          <w:szCs w:val="24"/>
        </w:rPr>
        <w:t xml:space="preserve">. </w:t>
      </w:r>
    </w:p>
    <w:p w14:paraId="2AC26715" w14:textId="377FD513" w:rsidR="00FB6C38" w:rsidRPr="00E4282E" w:rsidRDefault="00A37C9F" w:rsidP="00EC206B">
      <w:pPr>
        <w:rPr>
          <w:sz w:val="24"/>
          <w:szCs w:val="24"/>
        </w:rPr>
      </w:pPr>
      <w:r w:rsidRPr="00E4282E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451F7F" wp14:editId="7ECA96EB">
            <wp:simplePos x="0" y="0"/>
            <wp:positionH relativeFrom="column">
              <wp:posOffset>3696084</wp:posOffset>
            </wp:positionH>
            <wp:positionV relativeFrom="paragraph">
              <wp:posOffset>116840</wp:posOffset>
            </wp:positionV>
            <wp:extent cx="2499995" cy="2057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9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C1102" w14:textId="3ADFD1C9" w:rsidR="00EC206B" w:rsidRPr="00E4282E" w:rsidRDefault="00EC206B" w:rsidP="00EC206B">
      <w:pPr>
        <w:rPr>
          <w:sz w:val="24"/>
          <w:szCs w:val="24"/>
        </w:rPr>
      </w:pPr>
      <w:r w:rsidRPr="00E4282E">
        <w:rPr>
          <w:sz w:val="24"/>
          <w:szCs w:val="24"/>
        </w:rPr>
        <w:t>The cartoon to the right shows what happens in one of these events. The tracks (at</w:t>
      </w:r>
      <w:r w:rsidR="00FB6C38" w:rsidRPr="00E4282E">
        <w:rPr>
          <w:sz w:val="24"/>
          <w:szCs w:val="24"/>
        </w:rPr>
        <w:t xml:space="preserve"> </w:t>
      </w:r>
      <w:r w:rsidRPr="00E4282E">
        <w:rPr>
          <w:sz w:val="24"/>
          <w:szCs w:val="24"/>
        </w:rPr>
        <w:t>about 6 and 8 o’clock) are the paths of a muon and an anti-muon. These were created from the prompt decay of a Z boson (</w:t>
      </w:r>
      <w:r w:rsidR="008D0DD4" w:rsidRPr="00E4282E">
        <w:rPr>
          <w:sz w:val="24"/>
          <w:szCs w:val="24"/>
        </w:rPr>
        <w:t>invisible</w:t>
      </w:r>
      <w:r w:rsidRPr="00E4282E">
        <w:rPr>
          <w:sz w:val="24"/>
          <w:szCs w:val="24"/>
        </w:rPr>
        <w:t xml:space="preserve"> here). The Z itself was created in the collision of two protons from the LHC beam.</w:t>
      </w:r>
      <w:r w:rsidR="00A37C9F" w:rsidRPr="00E4282E">
        <w:rPr>
          <w:sz w:val="24"/>
          <w:szCs w:val="24"/>
        </w:rPr>
        <w:t xml:space="preserve"> </w:t>
      </w:r>
    </w:p>
    <w:p w14:paraId="18264308" w14:textId="77777777" w:rsidR="00FB6C38" w:rsidRPr="00E4282E" w:rsidRDefault="00FB6C38" w:rsidP="00EC206B">
      <w:pPr>
        <w:rPr>
          <w:sz w:val="24"/>
          <w:szCs w:val="24"/>
        </w:rPr>
      </w:pPr>
    </w:p>
    <w:p w14:paraId="7F7D7CF7" w14:textId="7B042D6D" w:rsidR="00EC206B" w:rsidRPr="00E4282E" w:rsidRDefault="00EC206B" w:rsidP="00EC206B">
      <w:pPr>
        <w:rPr>
          <w:sz w:val="24"/>
          <w:szCs w:val="24"/>
        </w:rPr>
      </w:pPr>
      <w:r w:rsidRPr="00E4282E">
        <w:rPr>
          <w:sz w:val="24"/>
          <w:szCs w:val="24"/>
        </w:rPr>
        <w:t>Large particle accelerators</w:t>
      </w:r>
      <w:r w:rsidR="008D0DD4" w:rsidRPr="00E4282E">
        <w:rPr>
          <w:sz w:val="24"/>
          <w:szCs w:val="24"/>
        </w:rPr>
        <w:t xml:space="preserve"> </w:t>
      </w:r>
      <w:r w:rsidRPr="00E4282E">
        <w:rPr>
          <w:sz w:val="24"/>
          <w:szCs w:val="24"/>
        </w:rPr>
        <w:t>often have several experiments so that one can verify the discoveries made by the other. Do</w:t>
      </w:r>
      <w:r w:rsidR="008D0DD4" w:rsidRPr="00E4282E">
        <w:rPr>
          <w:sz w:val="24"/>
          <w:szCs w:val="24"/>
        </w:rPr>
        <w:t xml:space="preserve"> </w:t>
      </w:r>
      <w:r w:rsidRPr="00E4282E">
        <w:rPr>
          <w:sz w:val="24"/>
          <w:szCs w:val="24"/>
        </w:rPr>
        <w:t xml:space="preserve">CMS and ATLAS agree on the mass—and other </w:t>
      </w:r>
      <w:proofErr w:type="spellStart"/>
      <w:r w:rsidRPr="00E4282E">
        <w:rPr>
          <w:sz w:val="24"/>
          <w:szCs w:val="24"/>
        </w:rPr>
        <w:t>measurables</w:t>
      </w:r>
      <w:proofErr w:type="spellEnd"/>
      <w:r w:rsidRPr="00E4282E">
        <w:rPr>
          <w:sz w:val="24"/>
          <w:szCs w:val="24"/>
        </w:rPr>
        <w:t>—of the Z boson?</w:t>
      </w:r>
    </w:p>
    <w:p w14:paraId="4D46E118" w14:textId="77777777" w:rsidR="008D0DD4" w:rsidRPr="00E4282E" w:rsidRDefault="008D0DD4" w:rsidP="00EC206B">
      <w:pPr>
        <w:rPr>
          <w:sz w:val="24"/>
          <w:szCs w:val="24"/>
        </w:rPr>
      </w:pPr>
    </w:p>
    <w:p w14:paraId="7F74F73C" w14:textId="1DA461D4" w:rsidR="00EC206B" w:rsidRPr="00E4282E" w:rsidRDefault="00EC206B" w:rsidP="00EC206B">
      <w:pPr>
        <w:rPr>
          <w:sz w:val="24"/>
          <w:szCs w:val="24"/>
        </w:rPr>
      </w:pPr>
      <w:r w:rsidRPr="00E4282E">
        <w:rPr>
          <w:sz w:val="24"/>
          <w:szCs w:val="24"/>
        </w:rPr>
        <w:t>You will receive a more detailed plot from data collected by the ATLAS or CMS detector. A sample of one of these “events” is below. You will need to determine the total energy of the muon,</w:t>
      </w:r>
      <w:r w:rsidR="008D0DD4" w:rsidRPr="00E4282E">
        <w:rPr>
          <w:sz w:val="24"/>
          <w:szCs w:val="24"/>
        </w:rPr>
        <w:t xml:space="preserve"> </w:t>
      </w:r>
      <w:r w:rsidRPr="00E4282E">
        <w:rPr>
          <w:sz w:val="24"/>
          <w:szCs w:val="24"/>
        </w:rPr>
        <w:t xml:space="preserve">anti-muon pair and their net momentum. </w:t>
      </w:r>
    </w:p>
    <w:p w14:paraId="22654AD6" w14:textId="33BCB3CC" w:rsidR="008D0DD4" w:rsidRPr="00E4282E" w:rsidRDefault="00A37C9F" w:rsidP="00EC206B">
      <w:pPr>
        <w:rPr>
          <w:sz w:val="24"/>
          <w:szCs w:val="24"/>
        </w:rPr>
      </w:pPr>
      <w:r w:rsidRPr="00E4282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0D7617" wp14:editId="4DC6EC43">
            <wp:simplePos x="0" y="0"/>
            <wp:positionH relativeFrom="column">
              <wp:posOffset>-635</wp:posOffset>
            </wp:positionH>
            <wp:positionV relativeFrom="paragraph">
              <wp:posOffset>169545</wp:posOffset>
            </wp:positionV>
            <wp:extent cx="1805940" cy="1443990"/>
            <wp:effectExtent l="0" t="0" r="0" b="3810"/>
            <wp:wrapTight wrapText="bothSides">
              <wp:wrapPolygon edited="0">
                <wp:start x="0" y="0"/>
                <wp:lineTo x="0" y="21277"/>
                <wp:lineTo x="21266" y="21277"/>
                <wp:lineTo x="2126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BC017" w14:textId="48BA7238" w:rsidR="00EC206B" w:rsidRPr="00E4282E" w:rsidRDefault="00EC206B" w:rsidP="00EC206B">
      <w:pPr>
        <w:rPr>
          <w:sz w:val="24"/>
          <w:szCs w:val="24"/>
        </w:rPr>
      </w:pPr>
      <w:r w:rsidRPr="00E4282E">
        <w:rPr>
          <w:sz w:val="24"/>
          <w:szCs w:val="24"/>
        </w:rPr>
        <w:t>Data from LHC events are displayed in images like the one to the left.</w:t>
      </w:r>
      <w:r w:rsidR="008D0DD4" w:rsidRPr="00E4282E">
        <w:rPr>
          <w:sz w:val="24"/>
          <w:szCs w:val="24"/>
        </w:rPr>
        <w:t xml:space="preserve"> </w:t>
      </w:r>
      <w:r w:rsidRPr="00E4282E">
        <w:rPr>
          <w:sz w:val="24"/>
          <w:szCs w:val="24"/>
        </w:rPr>
        <w:t xml:space="preserve">It shows the recorded momentum (in GeV/c) of the particle debris that came from </w:t>
      </w:r>
      <w:r w:rsidR="008D0DD4" w:rsidRPr="00E4282E">
        <w:rPr>
          <w:sz w:val="24"/>
          <w:szCs w:val="24"/>
        </w:rPr>
        <w:t>th</w:t>
      </w:r>
      <w:r w:rsidRPr="00E4282E">
        <w:rPr>
          <w:sz w:val="24"/>
          <w:szCs w:val="24"/>
        </w:rPr>
        <w:t>e collision. Your class has eight event displays.</w:t>
      </w:r>
    </w:p>
    <w:p w14:paraId="254ECA64" w14:textId="77777777" w:rsidR="008D0DD4" w:rsidRPr="00E4282E" w:rsidRDefault="008D0DD4" w:rsidP="00EC206B">
      <w:pPr>
        <w:rPr>
          <w:sz w:val="24"/>
          <w:szCs w:val="24"/>
        </w:rPr>
      </w:pPr>
    </w:p>
    <w:p w14:paraId="5DCAD3FA" w14:textId="475C3E5C" w:rsidR="00EC206B" w:rsidRPr="00E4282E" w:rsidRDefault="00EC206B" w:rsidP="00EC206B">
      <w:pPr>
        <w:rPr>
          <w:sz w:val="24"/>
          <w:szCs w:val="24"/>
        </w:rPr>
      </w:pPr>
      <w:r w:rsidRPr="00E4282E">
        <w:rPr>
          <w:sz w:val="24"/>
          <w:szCs w:val="24"/>
        </w:rPr>
        <w:t xml:space="preserve">Can you identify the muons in this event? Physicists do not detect the Z boson directly but rather reconstruct it from the muon data. These muons carry the momentum and mass-energy of the Z boson parent. </w:t>
      </w:r>
    </w:p>
    <w:p w14:paraId="38D122D1" w14:textId="77777777" w:rsidR="000538E4" w:rsidRPr="00E4282E" w:rsidRDefault="000538E4" w:rsidP="00EC206B">
      <w:pPr>
        <w:rPr>
          <w:sz w:val="24"/>
          <w:szCs w:val="24"/>
        </w:rPr>
      </w:pPr>
    </w:p>
    <w:p w14:paraId="49330320" w14:textId="77777777" w:rsidR="00EC206B" w:rsidRPr="00E4282E" w:rsidRDefault="00EC206B" w:rsidP="00EC206B">
      <w:pPr>
        <w:rPr>
          <w:b/>
          <w:sz w:val="24"/>
          <w:szCs w:val="24"/>
        </w:rPr>
      </w:pPr>
      <w:r w:rsidRPr="00E4282E">
        <w:rPr>
          <w:b/>
          <w:sz w:val="24"/>
          <w:szCs w:val="24"/>
        </w:rPr>
        <w:t>What do we know?</w:t>
      </w:r>
    </w:p>
    <w:p w14:paraId="7C563633" w14:textId="249CF282" w:rsidR="00EC206B" w:rsidRPr="00E4282E" w:rsidRDefault="000538E4" w:rsidP="00414D12">
      <w:pPr>
        <w:tabs>
          <w:tab w:val="left" w:pos="540"/>
        </w:tabs>
        <w:ind w:left="270" w:hanging="270"/>
        <w:rPr>
          <w:sz w:val="24"/>
          <w:szCs w:val="24"/>
        </w:rPr>
      </w:pPr>
      <w:r w:rsidRPr="00E4282E">
        <w:rPr>
          <w:sz w:val="24"/>
          <w:szCs w:val="24"/>
        </w:rPr>
        <w:t xml:space="preserve">1. </w:t>
      </w:r>
      <w:r w:rsidR="00EC206B" w:rsidRPr="00E4282E">
        <w:rPr>
          <w:sz w:val="24"/>
          <w:szCs w:val="24"/>
        </w:rPr>
        <w:t>Momentum is conserved. Energy is too.</w:t>
      </w:r>
    </w:p>
    <w:p w14:paraId="5AB64EB5" w14:textId="6DEE853E" w:rsidR="00EC206B" w:rsidRPr="00E4282E" w:rsidRDefault="000538E4" w:rsidP="00414D12">
      <w:pPr>
        <w:tabs>
          <w:tab w:val="left" w:pos="540"/>
        </w:tabs>
        <w:ind w:left="270" w:hanging="270"/>
        <w:rPr>
          <w:sz w:val="24"/>
          <w:szCs w:val="24"/>
        </w:rPr>
      </w:pPr>
      <w:r w:rsidRPr="00E4282E">
        <w:rPr>
          <w:sz w:val="24"/>
          <w:szCs w:val="24"/>
        </w:rPr>
        <w:t xml:space="preserve">2. </w:t>
      </w:r>
      <w:r w:rsidR="00EC206B" w:rsidRPr="00E4282E">
        <w:rPr>
          <w:sz w:val="24"/>
          <w:szCs w:val="24"/>
        </w:rPr>
        <w:t>Momentum is a vector.</w:t>
      </w:r>
      <w:r w:rsidRPr="00E4282E">
        <w:rPr>
          <w:sz w:val="24"/>
          <w:szCs w:val="24"/>
        </w:rPr>
        <w:t xml:space="preserve"> </w:t>
      </w:r>
      <w:r w:rsidR="00EC206B" w:rsidRPr="00E4282E">
        <w:rPr>
          <w:sz w:val="24"/>
          <w:szCs w:val="24"/>
        </w:rPr>
        <w:t>Energy is not.</w:t>
      </w:r>
    </w:p>
    <w:p w14:paraId="07BD3C40" w14:textId="4C3DE7FA" w:rsidR="00EC206B" w:rsidRPr="00E4282E" w:rsidRDefault="000538E4" w:rsidP="00414D12">
      <w:pPr>
        <w:tabs>
          <w:tab w:val="left" w:pos="540"/>
        </w:tabs>
        <w:ind w:left="270" w:hanging="270"/>
        <w:rPr>
          <w:sz w:val="24"/>
          <w:szCs w:val="24"/>
        </w:rPr>
      </w:pPr>
      <w:r w:rsidRPr="00E4282E">
        <w:rPr>
          <w:sz w:val="24"/>
          <w:szCs w:val="24"/>
        </w:rPr>
        <w:t xml:space="preserve">3. </w:t>
      </w:r>
      <w:r w:rsidR="00EC206B" w:rsidRPr="00E4282E">
        <w:rPr>
          <w:sz w:val="24"/>
          <w:szCs w:val="24"/>
        </w:rPr>
        <w:t>The invariant mass of the Z boson becomes the momentum and mass of the muon anti-muon pair.</w:t>
      </w:r>
    </w:p>
    <w:p w14:paraId="2EC9DDFD" w14:textId="652EFDEF" w:rsidR="00EC206B" w:rsidRPr="00E4282E" w:rsidRDefault="000538E4" w:rsidP="00414D12">
      <w:pPr>
        <w:tabs>
          <w:tab w:val="left" w:pos="540"/>
        </w:tabs>
        <w:ind w:left="270" w:hanging="270"/>
        <w:rPr>
          <w:sz w:val="24"/>
          <w:szCs w:val="24"/>
        </w:rPr>
      </w:pPr>
      <w:r w:rsidRPr="00E4282E">
        <w:rPr>
          <w:sz w:val="24"/>
          <w:szCs w:val="24"/>
        </w:rPr>
        <w:t xml:space="preserve">4. </w:t>
      </w:r>
      <w:r w:rsidR="00EC206B" w:rsidRPr="00E4282E">
        <w:rPr>
          <w:sz w:val="24"/>
          <w:szCs w:val="24"/>
        </w:rPr>
        <w:t>The net momentum of the muon, anti-muon</w:t>
      </w:r>
      <w:r w:rsidRPr="00E4282E">
        <w:rPr>
          <w:sz w:val="24"/>
          <w:szCs w:val="24"/>
        </w:rPr>
        <w:t xml:space="preserve"> </w:t>
      </w:r>
      <w:r w:rsidR="00EC206B" w:rsidRPr="00E4282E">
        <w:rPr>
          <w:sz w:val="24"/>
          <w:szCs w:val="24"/>
        </w:rPr>
        <w:t>pair is the same as the net momentum of the Z boson.</w:t>
      </w:r>
    </w:p>
    <w:p w14:paraId="2F1F802E" w14:textId="28647C98" w:rsidR="00EC206B" w:rsidRPr="00E4282E" w:rsidRDefault="000538E4" w:rsidP="00414D12">
      <w:pPr>
        <w:tabs>
          <w:tab w:val="left" w:pos="540"/>
        </w:tabs>
        <w:ind w:left="270" w:hanging="270"/>
        <w:rPr>
          <w:sz w:val="24"/>
          <w:szCs w:val="24"/>
        </w:rPr>
      </w:pPr>
      <w:r w:rsidRPr="00E4282E">
        <w:rPr>
          <w:sz w:val="24"/>
          <w:szCs w:val="24"/>
        </w:rPr>
        <w:t xml:space="preserve">5. </w:t>
      </w:r>
      <w:r w:rsidR="00EC206B" w:rsidRPr="00E4282E">
        <w:rPr>
          <w:sz w:val="24"/>
          <w:szCs w:val="24"/>
        </w:rPr>
        <w:t>Muons have small mass. In these events, we can say that their energy and momentum are</w:t>
      </w:r>
      <w:r w:rsidRPr="00E4282E">
        <w:rPr>
          <w:sz w:val="24"/>
          <w:szCs w:val="24"/>
        </w:rPr>
        <w:t xml:space="preserve"> </w:t>
      </w:r>
      <w:r w:rsidR="00EC206B" w:rsidRPr="00E4282E">
        <w:rPr>
          <w:sz w:val="24"/>
          <w:szCs w:val="24"/>
        </w:rPr>
        <w:t>equivalent.</w:t>
      </w:r>
    </w:p>
    <w:p w14:paraId="7E0709CE" w14:textId="0368C1AA" w:rsidR="00EC206B" w:rsidRPr="00E4282E" w:rsidRDefault="000538E4" w:rsidP="00414D12">
      <w:pPr>
        <w:tabs>
          <w:tab w:val="left" w:pos="540"/>
        </w:tabs>
        <w:ind w:left="270" w:hanging="270"/>
        <w:rPr>
          <w:sz w:val="24"/>
          <w:szCs w:val="24"/>
        </w:rPr>
      </w:pPr>
      <w:r w:rsidRPr="00E4282E">
        <w:rPr>
          <w:sz w:val="24"/>
          <w:szCs w:val="24"/>
        </w:rPr>
        <w:t xml:space="preserve">6. </w:t>
      </w:r>
      <w:r w:rsidR="00D85BE2">
        <w:rPr>
          <w:sz w:val="24"/>
          <w:szCs w:val="24"/>
        </w:rPr>
        <w:t>Einstein actually</w:t>
      </w:r>
      <w:r w:rsidR="00EC206B" w:rsidRPr="00E4282E">
        <w:rPr>
          <w:sz w:val="24"/>
          <w:szCs w:val="24"/>
        </w:rPr>
        <w:t xml:space="preserve"> wrote E</w:t>
      </w:r>
      <w:r w:rsidR="000F42DB" w:rsidRPr="00E4282E">
        <w:rPr>
          <w:sz w:val="24"/>
          <w:szCs w:val="24"/>
          <w:vertAlign w:val="superscript"/>
        </w:rPr>
        <w:t>2</w:t>
      </w:r>
      <w:r w:rsidR="00EC206B" w:rsidRPr="00E4282E">
        <w:rPr>
          <w:sz w:val="24"/>
          <w:szCs w:val="24"/>
        </w:rPr>
        <w:t>=p</w:t>
      </w:r>
      <w:r w:rsidR="000F42DB" w:rsidRPr="00E4282E">
        <w:rPr>
          <w:sz w:val="24"/>
          <w:szCs w:val="24"/>
          <w:vertAlign w:val="superscript"/>
        </w:rPr>
        <w:t>2</w:t>
      </w:r>
      <w:r w:rsidR="00EC206B" w:rsidRPr="00E4282E">
        <w:rPr>
          <w:sz w:val="24"/>
          <w:szCs w:val="24"/>
        </w:rPr>
        <w:t>+m</w:t>
      </w:r>
      <w:r w:rsidR="000F42DB" w:rsidRPr="00E4282E">
        <w:rPr>
          <w:sz w:val="24"/>
          <w:szCs w:val="24"/>
          <w:vertAlign w:val="superscript"/>
        </w:rPr>
        <w:t>2</w:t>
      </w:r>
      <w:r w:rsidRPr="00E4282E">
        <w:rPr>
          <w:sz w:val="24"/>
          <w:szCs w:val="24"/>
        </w:rPr>
        <w:t xml:space="preserve"> </w:t>
      </w:r>
      <w:r w:rsidR="00EC206B" w:rsidRPr="00E4282E">
        <w:rPr>
          <w:sz w:val="24"/>
          <w:szCs w:val="24"/>
        </w:rPr>
        <w:t>(This requires using units that make the</w:t>
      </w:r>
      <w:r w:rsidR="00414D12" w:rsidRPr="00E4282E">
        <w:rPr>
          <w:sz w:val="24"/>
          <w:szCs w:val="24"/>
        </w:rPr>
        <w:t xml:space="preserve"> </w:t>
      </w:r>
      <w:r w:rsidR="00EC206B" w:rsidRPr="00E4282E">
        <w:rPr>
          <w:sz w:val="24"/>
          <w:szCs w:val="24"/>
        </w:rPr>
        <w:t>speed</w:t>
      </w:r>
      <w:r w:rsidR="00D85BE2">
        <w:rPr>
          <w:sz w:val="24"/>
          <w:szCs w:val="24"/>
        </w:rPr>
        <w:t> of </w:t>
      </w:r>
      <w:r w:rsidR="00414D12" w:rsidRPr="00E4282E">
        <w:rPr>
          <w:sz w:val="24"/>
          <w:szCs w:val="24"/>
        </w:rPr>
        <w:t>light</w:t>
      </w:r>
      <w:r w:rsidR="00EC206B" w:rsidRPr="00E4282E">
        <w:rPr>
          <w:sz w:val="24"/>
          <w:szCs w:val="24"/>
        </w:rPr>
        <w:t>=1.) This</w:t>
      </w:r>
      <w:r w:rsidRPr="00E4282E">
        <w:rPr>
          <w:sz w:val="24"/>
          <w:szCs w:val="24"/>
        </w:rPr>
        <w:t xml:space="preserve"> </w:t>
      </w:r>
      <w:r w:rsidR="00EC206B" w:rsidRPr="00E4282E">
        <w:rPr>
          <w:sz w:val="24"/>
          <w:szCs w:val="24"/>
        </w:rPr>
        <w:t>allows us to solve for energy, momentum or mass</w:t>
      </w:r>
      <w:r w:rsidRPr="00E4282E">
        <w:rPr>
          <w:sz w:val="24"/>
          <w:szCs w:val="24"/>
        </w:rPr>
        <w:t xml:space="preserve"> </w:t>
      </w:r>
      <w:r w:rsidR="00EC206B" w:rsidRPr="00E4282E">
        <w:rPr>
          <w:sz w:val="24"/>
          <w:szCs w:val="24"/>
        </w:rPr>
        <w:t>if we know the other two.</w:t>
      </w:r>
    </w:p>
    <w:p w14:paraId="4E03E7B0" w14:textId="77777777" w:rsidR="000538E4" w:rsidRPr="00E4282E" w:rsidRDefault="000538E4" w:rsidP="00EC206B">
      <w:pPr>
        <w:rPr>
          <w:sz w:val="24"/>
          <w:szCs w:val="24"/>
        </w:rPr>
      </w:pPr>
    </w:p>
    <w:p w14:paraId="6F102C47" w14:textId="77777777" w:rsidR="00EC206B" w:rsidRPr="00E4282E" w:rsidRDefault="00EC206B" w:rsidP="00EC206B">
      <w:pPr>
        <w:rPr>
          <w:b/>
          <w:sz w:val="24"/>
          <w:szCs w:val="24"/>
        </w:rPr>
      </w:pPr>
      <w:r w:rsidRPr="00E4282E">
        <w:rPr>
          <w:b/>
          <w:sz w:val="24"/>
          <w:szCs w:val="24"/>
        </w:rPr>
        <w:lastRenderedPageBreak/>
        <w:t xml:space="preserve">What are our claims? What is our evidence? </w:t>
      </w:r>
    </w:p>
    <w:p w14:paraId="6BD69AA4" w14:textId="7B9C2467" w:rsidR="00EC206B" w:rsidRPr="00E4282E" w:rsidRDefault="000F42DB" w:rsidP="00EC206B">
      <w:pPr>
        <w:rPr>
          <w:sz w:val="24"/>
          <w:szCs w:val="24"/>
        </w:rPr>
      </w:pPr>
      <w:r w:rsidRPr="00E4282E">
        <w:rPr>
          <w:sz w:val="24"/>
          <w:szCs w:val="24"/>
        </w:rPr>
        <w:t xml:space="preserve">Complete </w:t>
      </w:r>
      <w:r w:rsidR="00EC206B" w:rsidRPr="00E4282E">
        <w:rPr>
          <w:sz w:val="24"/>
          <w:szCs w:val="24"/>
        </w:rPr>
        <w:t>a data table like this one for each event that you analyze.</w:t>
      </w:r>
    </w:p>
    <w:p w14:paraId="64DA4E34" w14:textId="06B02986" w:rsidR="00D85BE2" w:rsidRDefault="00EC206B" w:rsidP="00EC206B">
      <w:pPr>
        <w:rPr>
          <w:sz w:val="24"/>
          <w:szCs w:val="24"/>
        </w:rPr>
      </w:pPr>
      <w:r w:rsidRPr="00E4282E">
        <w:rPr>
          <w:sz w:val="24"/>
          <w:szCs w:val="24"/>
        </w:rPr>
        <w:t>Event Number:</w:t>
      </w:r>
      <w:r w:rsidR="00D85BE2">
        <w:rPr>
          <w:sz w:val="24"/>
          <w:szCs w:val="24"/>
        </w:rPr>
        <w:t xml:space="preserve"> </w:t>
      </w:r>
      <w:r w:rsidRPr="00E4282E">
        <w:rPr>
          <w:sz w:val="24"/>
          <w:szCs w:val="24"/>
        </w:rPr>
        <w:t>__</w:t>
      </w:r>
      <w:r w:rsidR="00D85BE2">
        <w:rPr>
          <w:sz w:val="24"/>
          <w:szCs w:val="24"/>
        </w:rPr>
        <w:t>____</w:t>
      </w:r>
    </w:p>
    <w:p w14:paraId="22F77FDD" w14:textId="25F70A9E" w:rsidR="00EC206B" w:rsidRPr="00E4282E" w:rsidRDefault="00EC206B" w:rsidP="00EC206B">
      <w:pPr>
        <w:rPr>
          <w:sz w:val="24"/>
          <w:szCs w:val="24"/>
        </w:rPr>
      </w:pPr>
      <w:r w:rsidRPr="00E4282E">
        <w:rPr>
          <w:sz w:val="24"/>
          <w:szCs w:val="24"/>
        </w:rPr>
        <w:t xml:space="preserve">____________________________ 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2952"/>
        <w:gridCol w:w="2952"/>
        <w:gridCol w:w="3834"/>
      </w:tblGrid>
      <w:tr w:rsidR="000F42DB" w:rsidRPr="00E4282E" w14:paraId="3A765A9B" w14:textId="77777777" w:rsidTr="00E040F8">
        <w:tc>
          <w:tcPr>
            <w:tcW w:w="2952" w:type="dxa"/>
          </w:tcPr>
          <w:p w14:paraId="2073EC4E" w14:textId="5FC45084" w:rsidR="000F42DB" w:rsidRPr="00E4282E" w:rsidRDefault="000F42DB" w:rsidP="00EC206B">
            <w:pPr>
              <w:rPr>
                <w:sz w:val="24"/>
                <w:szCs w:val="24"/>
              </w:rPr>
            </w:pPr>
            <w:proofErr w:type="spellStart"/>
            <w:r w:rsidRPr="00E4282E">
              <w:rPr>
                <w:sz w:val="24"/>
                <w:szCs w:val="24"/>
              </w:rPr>
              <w:t>Exp</w:t>
            </w:r>
            <w:proofErr w:type="spellEnd"/>
            <w:r w:rsidRPr="00E4282E">
              <w:rPr>
                <w:sz w:val="24"/>
                <w:szCs w:val="24"/>
              </w:rPr>
              <w:t>: ___ATLAS ___CMS</w:t>
            </w:r>
          </w:p>
        </w:tc>
        <w:tc>
          <w:tcPr>
            <w:tcW w:w="2952" w:type="dxa"/>
          </w:tcPr>
          <w:p w14:paraId="1A3D3625" w14:textId="1EDBBCB0" w:rsidR="000F42DB" w:rsidRPr="00E4282E" w:rsidRDefault="000F42DB" w:rsidP="00EC206B">
            <w:pPr>
              <w:rPr>
                <w:sz w:val="24"/>
                <w:szCs w:val="24"/>
              </w:rPr>
            </w:pPr>
            <w:r w:rsidRPr="00E4282E">
              <w:rPr>
                <w:sz w:val="24"/>
                <w:szCs w:val="24"/>
              </w:rPr>
              <w:t>Measured/Calculated Result</w:t>
            </w:r>
            <w:r w:rsidR="00E040F8" w:rsidRPr="00E4282E">
              <w:rPr>
                <w:sz w:val="24"/>
                <w:szCs w:val="24"/>
              </w:rPr>
              <w:t>s</w:t>
            </w:r>
          </w:p>
        </w:tc>
        <w:tc>
          <w:tcPr>
            <w:tcW w:w="3834" w:type="dxa"/>
          </w:tcPr>
          <w:p w14:paraId="3952D9B2" w14:textId="11DAEDC7" w:rsidR="000F42DB" w:rsidRPr="00E4282E" w:rsidRDefault="000F42DB" w:rsidP="00EC206B">
            <w:pPr>
              <w:rPr>
                <w:sz w:val="24"/>
                <w:szCs w:val="24"/>
              </w:rPr>
            </w:pPr>
            <w:r w:rsidRPr="00E4282E">
              <w:rPr>
                <w:sz w:val="24"/>
                <w:szCs w:val="24"/>
              </w:rPr>
              <w:t>Remarks</w:t>
            </w:r>
          </w:p>
        </w:tc>
      </w:tr>
      <w:tr w:rsidR="000F42DB" w:rsidRPr="00E4282E" w14:paraId="72DBD195" w14:textId="77777777" w:rsidTr="00E040F8">
        <w:tc>
          <w:tcPr>
            <w:tcW w:w="2952" w:type="dxa"/>
          </w:tcPr>
          <w:p w14:paraId="697EB716" w14:textId="6C01D104" w:rsidR="000F42DB" w:rsidRPr="00E4282E" w:rsidRDefault="00E040F8" w:rsidP="00EC206B">
            <w:pPr>
              <w:rPr>
                <w:sz w:val="24"/>
                <w:szCs w:val="24"/>
              </w:rPr>
            </w:pPr>
            <w:r w:rsidRPr="00E4282E">
              <w:rPr>
                <w:sz w:val="24"/>
                <w:szCs w:val="24"/>
              </w:rPr>
              <w:t>Momentum of muon 1</w:t>
            </w:r>
          </w:p>
        </w:tc>
        <w:tc>
          <w:tcPr>
            <w:tcW w:w="2952" w:type="dxa"/>
          </w:tcPr>
          <w:p w14:paraId="3D42AB79" w14:textId="77777777" w:rsidR="000F42DB" w:rsidRPr="00E4282E" w:rsidRDefault="000F42DB" w:rsidP="00EC206B">
            <w:pPr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14:paraId="41B90AB0" w14:textId="3E760C0F" w:rsidR="000F42DB" w:rsidRPr="00E4282E" w:rsidRDefault="00E040F8" w:rsidP="00EC206B">
            <w:pPr>
              <w:rPr>
                <w:sz w:val="24"/>
                <w:szCs w:val="24"/>
              </w:rPr>
            </w:pPr>
            <w:r w:rsidRPr="00E4282E">
              <w:rPr>
                <w:sz w:val="24"/>
                <w:szCs w:val="24"/>
              </w:rPr>
              <w:t>Vector: Report two quantities</w:t>
            </w:r>
          </w:p>
        </w:tc>
      </w:tr>
      <w:tr w:rsidR="000F42DB" w:rsidRPr="00E4282E" w14:paraId="36BD16A2" w14:textId="77777777" w:rsidTr="00E040F8">
        <w:tc>
          <w:tcPr>
            <w:tcW w:w="2952" w:type="dxa"/>
          </w:tcPr>
          <w:p w14:paraId="7604448D" w14:textId="35F9E019" w:rsidR="000F42DB" w:rsidRPr="00E4282E" w:rsidRDefault="00D741A6" w:rsidP="00EC206B">
            <w:pPr>
              <w:rPr>
                <w:sz w:val="24"/>
                <w:szCs w:val="24"/>
              </w:rPr>
            </w:pPr>
            <w:r w:rsidRPr="00E4282E">
              <w:rPr>
                <w:sz w:val="24"/>
                <w:szCs w:val="24"/>
              </w:rPr>
              <w:t>Momentum of muon 2</w:t>
            </w:r>
          </w:p>
        </w:tc>
        <w:tc>
          <w:tcPr>
            <w:tcW w:w="2952" w:type="dxa"/>
          </w:tcPr>
          <w:p w14:paraId="1CC6C624" w14:textId="77777777" w:rsidR="000F42DB" w:rsidRPr="00E4282E" w:rsidRDefault="000F42DB" w:rsidP="00EC206B">
            <w:pPr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14:paraId="10AC22BB" w14:textId="748A9EA2" w:rsidR="000F42DB" w:rsidRPr="00E4282E" w:rsidRDefault="00D741A6" w:rsidP="00EC206B">
            <w:pPr>
              <w:rPr>
                <w:sz w:val="24"/>
                <w:szCs w:val="24"/>
              </w:rPr>
            </w:pPr>
            <w:r w:rsidRPr="00E4282E">
              <w:rPr>
                <w:sz w:val="24"/>
                <w:szCs w:val="24"/>
              </w:rPr>
              <w:t>Vector: Report two quantities</w:t>
            </w:r>
          </w:p>
        </w:tc>
      </w:tr>
      <w:tr w:rsidR="000F42DB" w:rsidRPr="00E4282E" w14:paraId="7A24935C" w14:textId="77777777" w:rsidTr="00E040F8">
        <w:tc>
          <w:tcPr>
            <w:tcW w:w="2952" w:type="dxa"/>
          </w:tcPr>
          <w:p w14:paraId="0F1A0F42" w14:textId="3D74D66F" w:rsidR="000F42DB" w:rsidRPr="00E4282E" w:rsidRDefault="00D741A6" w:rsidP="00EC206B">
            <w:pPr>
              <w:rPr>
                <w:sz w:val="24"/>
                <w:szCs w:val="24"/>
              </w:rPr>
            </w:pPr>
            <w:r w:rsidRPr="00E4282E">
              <w:rPr>
                <w:sz w:val="24"/>
                <w:szCs w:val="24"/>
              </w:rPr>
              <w:t>Net momentum</w:t>
            </w:r>
          </w:p>
        </w:tc>
        <w:tc>
          <w:tcPr>
            <w:tcW w:w="2952" w:type="dxa"/>
          </w:tcPr>
          <w:p w14:paraId="75C8189C" w14:textId="77777777" w:rsidR="000F42DB" w:rsidRPr="00E4282E" w:rsidRDefault="000F42DB" w:rsidP="00EC206B">
            <w:pPr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14:paraId="18651D5F" w14:textId="60C5DF97" w:rsidR="000F42DB" w:rsidRPr="00E4282E" w:rsidRDefault="00D741A6" w:rsidP="00582390">
            <w:pPr>
              <w:rPr>
                <w:sz w:val="24"/>
                <w:szCs w:val="24"/>
              </w:rPr>
            </w:pPr>
            <w:r w:rsidRPr="00E4282E">
              <w:rPr>
                <w:sz w:val="24"/>
                <w:szCs w:val="24"/>
              </w:rPr>
              <w:t>Vector sum</w:t>
            </w:r>
            <w:r w:rsidR="00582390" w:rsidRPr="00E4282E">
              <w:rPr>
                <w:sz w:val="24"/>
                <w:szCs w:val="24"/>
              </w:rPr>
              <w:t>; report the magnitude.</w:t>
            </w:r>
          </w:p>
        </w:tc>
      </w:tr>
      <w:tr w:rsidR="000F42DB" w:rsidRPr="00E4282E" w14:paraId="549DD5EB" w14:textId="77777777" w:rsidTr="00E040F8">
        <w:tc>
          <w:tcPr>
            <w:tcW w:w="2952" w:type="dxa"/>
          </w:tcPr>
          <w:p w14:paraId="6836260F" w14:textId="247EF70B" w:rsidR="000F42DB" w:rsidRPr="00E4282E" w:rsidRDefault="00D741A6" w:rsidP="00EC206B">
            <w:pPr>
              <w:rPr>
                <w:sz w:val="24"/>
                <w:szCs w:val="24"/>
              </w:rPr>
            </w:pPr>
            <w:r w:rsidRPr="00E4282E">
              <w:rPr>
                <w:sz w:val="24"/>
                <w:szCs w:val="24"/>
              </w:rPr>
              <w:t>Energy of muon 1</w:t>
            </w:r>
          </w:p>
        </w:tc>
        <w:tc>
          <w:tcPr>
            <w:tcW w:w="2952" w:type="dxa"/>
          </w:tcPr>
          <w:p w14:paraId="005EEE30" w14:textId="77777777" w:rsidR="000F42DB" w:rsidRPr="00E4282E" w:rsidRDefault="000F42DB" w:rsidP="00EC206B">
            <w:pPr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14:paraId="54E447A8" w14:textId="77777777" w:rsidR="000F42DB" w:rsidRPr="00E4282E" w:rsidRDefault="000F42DB" w:rsidP="00EC206B">
            <w:pPr>
              <w:rPr>
                <w:sz w:val="24"/>
                <w:szCs w:val="24"/>
              </w:rPr>
            </w:pPr>
          </w:p>
        </w:tc>
      </w:tr>
      <w:tr w:rsidR="000F42DB" w:rsidRPr="00E4282E" w14:paraId="2726F3C4" w14:textId="77777777" w:rsidTr="00E040F8">
        <w:tc>
          <w:tcPr>
            <w:tcW w:w="2952" w:type="dxa"/>
          </w:tcPr>
          <w:p w14:paraId="46247116" w14:textId="38E5517B" w:rsidR="000F42DB" w:rsidRPr="00E4282E" w:rsidRDefault="00D741A6" w:rsidP="00EC206B">
            <w:pPr>
              <w:rPr>
                <w:sz w:val="24"/>
                <w:szCs w:val="24"/>
              </w:rPr>
            </w:pPr>
            <w:r w:rsidRPr="00E4282E">
              <w:rPr>
                <w:sz w:val="24"/>
                <w:szCs w:val="24"/>
              </w:rPr>
              <w:t>Energy of muon 2</w:t>
            </w:r>
          </w:p>
        </w:tc>
        <w:tc>
          <w:tcPr>
            <w:tcW w:w="2952" w:type="dxa"/>
          </w:tcPr>
          <w:p w14:paraId="7F13353A" w14:textId="77777777" w:rsidR="000F42DB" w:rsidRPr="00E4282E" w:rsidRDefault="000F42DB" w:rsidP="00EC206B">
            <w:pPr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14:paraId="1EEDE2EA" w14:textId="77777777" w:rsidR="000F42DB" w:rsidRPr="00E4282E" w:rsidRDefault="000F42DB" w:rsidP="00EC206B">
            <w:pPr>
              <w:rPr>
                <w:sz w:val="24"/>
                <w:szCs w:val="24"/>
              </w:rPr>
            </w:pPr>
          </w:p>
        </w:tc>
      </w:tr>
      <w:tr w:rsidR="000F42DB" w:rsidRPr="00E4282E" w14:paraId="4282C2BA" w14:textId="77777777" w:rsidTr="00E040F8">
        <w:tc>
          <w:tcPr>
            <w:tcW w:w="2952" w:type="dxa"/>
          </w:tcPr>
          <w:p w14:paraId="1C6267FE" w14:textId="32992A01" w:rsidR="000F42DB" w:rsidRPr="00E4282E" w:rsidRDefault="00D741A6" w:rsidP="00EC206B">
            <w:pPr>
              <w:rPr>
                <w:sz w:val="24"/>
                <w:szCs w:val="24"/>
              </w:rPr>
            </w:pPr>
            <w:r w:rsidRPr="00E4282E">
              <w:rPr>
                <w:sz w:val="24"/>
                <w:szCs w:val="24"/>
              </w:rPr>
              <w:t>Total energy</w:t>
            </w:r>
          </w:p>
        </w:tc>
        <w:tc>
          <w:tcPr>
            <w:tcW w:w="2952" w:type="dxa"/>
          </w:tcPr>
          <w:p w14:paraId="063C412F" w14:textId="77777777" w:rsidR="000F42DB" w:rsidRPr="00E4282E" w:rsidRDefault="000F42DB" w:rsidP="00EC206B">
            <w:pPr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14:paraId="509D6D9B" w14:textId="77777777" w:rsidR="000F42DB" w:rsidRPr="00E4282E" w:rsidRDefault="000F42DB" w:rsidP="00EC206B">
            <w:pPr>
              <w:rPr>
                <w:sz w:val="24"/>
                <w:szCs w:val="24"/>
              </w:rPr>
            </w:pPr>
          </w:p>
        </w:tc>
      </w:tr>
      <w:tr w:rsidR="00D741A6" w:rsidRPr="00E4282E" w14:paraId="1612BA8C" w14:textId="77777777" w:rsidTr="00E040F8">
        <w:tc>
          <w:tcPr>
            <w:tcW w:w="2952" w:type="dxa"/>
          </w:tcPr>
          <w:p w14:paraId="33C1352E" w14:textId="37E5B044" w:rsidR="00D741A6" w:rsidRPr="00E4282E" w:rsidRDefault="00D741A6" w:rsidP="00EC206B">
            <w:pPr>
              <w:rPr>
                <w:sz w:val="24"/>
                <w:szCs w:val="24"/>
              </w:rPr>
            </w:pPr>
            <w:r w:rsidRPr="00E4282E">
              <w:rPr>
                <w:sz w:val="24"/>
                <w:szCs w:val="24"/>
              </w:rPr>
              <w:t>Mass of Z candidate</w:t>
            </w:r>
          </w:p>
        </w:tc>
        <w:tc>
          <w:tcPr>
            <w:tcW w:w="2952" w:type="dxa"/>
          </w:tcPr>
          <w:p w14:paraId="1621FBCA" w14:textId="77777777" w:rsidR="00D741A6" w:rsidRPr="00E4282E" w:rsidRDefault="00D741A6" w:rsidP="00EC206B">
            <w:pPr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14:paraId="30C5246A" w14:textId="5F78980E" w:rsidR="00D741A6" w:rsidRPr="00E4282E" w:rsidRDefault="00D741A6" w:rsidP="00EC206B">
            <w:pPr>
              <w:rPr>
                <w:sz w:val="24"/>
                <w:szCs w:val="24"/>
              </w:rPr>
            </w:pPr>
            <w:r w:rsidRPr="00E4282E">
              <w:rPr>
                <w:sz w:val="24"/>
                <w:szCs w:val="24"/>
              </w:rPr>
              <w:t>Calculate using Einstein’s Equation</w:t>
            </w:r>
          </w:p>
        </w:tc>
      </w:tr>
    </w:tbl>
    <w:p w14:paraId="20E21F8A" w14:textId="49034EE7" w:rsidR="00AC505E" w:rsidRPr="00E4282E" w:rsidRDefault="00AC505E" w:rsidP="00C50C56">
      <w:pPr>
        <w:rPr>
          <w:color w:val="800000"/>
          <w:sz w:val="24"/>
          <w:szCs w:val="24"/>
        </w:rPr>
      </w:pPr>
    </w:p>
    <w:sectPr w:rsidR="00AC505E" w:rsidRPr="00E4282E" w:rsidSect="00E4282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B9C22F7"/>
    <w:multiLevelType w:val="hybridMultilevel"/>
    <w:tmpl w:val="3EA0F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4061A"/>
    <w:multiLevelType w:val="hybridMultilevel"/>
    <w:tmpl w:val="65E0D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149AB"/>
    <w:multiLevelType w:val="multilevel"/>
    <w:tmpl w:val="CE7AD0A2"/>
    <w:lvl w:ilvl="0">
      <w:start w:val="1"/>
      <w:numFmt w:val="bullet"/>
      <w:lvlText w:val=""/>
      <w:lvlJc w:val="left"/>
      <w:pPr>
        <w:ind w:left="5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30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0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40" w:hanging="360"/>
      </w:pPr>
      <w:rPr>
        <w:rFonts w:ascii="Wingdings" w:hAnsi="Wingdings" w:cs="Wingdings" w:hint="default"/>
      </w:rPr>
    </w:lvl>
  </w:abstractNum>
  <w:abstractNum w:abstractNumId="9">
    <w:nsid w:val="10F81E34"/>
    <w:multiLevelType w:val="hybridMultilevel"/>
    <w:tmpl w:val="D39E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B6044E"/>
    <w:multiLevelType w:val="hybridMultilevel"/>
    <w:tmpl w:val="91643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67CD0"/>
    <w:multiLevelType w:val="multilevel"/>
    <w:tmpl w:val="F612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F0115C"/>
    <w:multiLevelType w:val="hybridMultilevel"/>
    <w:tmpl w:val="2F10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460F8"/>
    <w:multiLevelType w:val="multilevel"/>
    <w:tmpl w:val="9DC6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EA6530"/>
    <w:multiLevelType w:val="hybridMultilevel"/>
    <w:tmpl w:val="50CE5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BB4DD0"/>
    <w:multiLevelType w:val="multilevel"/>
    <w:tmpl w:val="CE5419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3C496C19"/>
    <w:multiLevelType w:val="multilevel"/>
    <w:tmpl w:val="B194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316B56"/>
    <w:multiLevelType w:val="hybridMultilevel"/>
    <w:tmpl w:val="38BC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3339D"/>
    <w:multiLevelType w:val="hybridMultilevel"/>
    <w:tmpl w:val="EAAA4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3038F"/>
    <w:multiLevelType w:val="hybridMultilevel"/>
    <w:tmpl w:val="88D8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F03A4"/>
    <w:multiLevelType w:val="multilevel"/>
    <w:tmpl w:val="BEF8DF0C"/>
    <w:lvl w:ilvl="0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584"/>
      </w:pPr>
    </w:lvl>
  </w:abstractNum>
  <w:abstractNum w:abstractNumId="21">
    <w:nsid w:val="5E1C1B3F"/>
    <w:multiLevelType w:val="hybridMultilevel"/>
    <w:tmpl w:val="E34E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07BEB"/>
    <w:multiLevelType w:val="hybridMultilevel"/>
    <w:tmpl w:val="809EC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C80F69"/>
    <w:multiLevelType w:val="hybridMultilevel"/>
    <w:tmpl w:val="E29C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0159C1"/>
    <w:multiLevelType w:val="hybridMultilevel"/>
    <w:tmpl w:val="BE9E5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527380"/>
    <w:multiLevelType w:val="multilevel"/>
    <w:tmpl w:val="806627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0"/>
  </w:num>
  <w:num w:numId="5">
    <w:abstractNumId w:val="11"/>
  </w:num>
  <w:num w:numId="6">
    <w:abstractNumId w:val="16"/>
  </w:num>
  <w:num w:numId="7">
    <w:abstractNumId w:val="13"/>
  </w:num>
  <w:num w:numId="8">
    <w:abstractNumId w:val="1"/>
  </w:num>
  <w:num w:numId="9">
    <w:abstractNumId w:val="21"/>
  </w:num>
  <w:num w:numId="10">
    <w:abstractNumId w:val="12"/>
  </w:num>
  <w:num w:numId="11">
    <w:abstractNumId w:val="9"/>
  </w:num>
  <w:num w:numId="12">
    <w:abstractNumId w:val="2"/>
  </w:num>
  <w:num w:numId="13">
    <w:abstractNumId w:val="3"/>
  </w:num>
  <w:num w:numId="14">
    <w:abstractNumId w:val="23"/>
  </w:num>
  <w:num w:numId="15">
    <w:abstractNumId w:val="7"/>
  </w:num>
  <w:num w:numId="16">
    <w:abstractNumId w:val="4"/>
  </w:num>
  <w:num w:numId="17">
    <w:abstractNumId w:val="5"/>
  </w:num>
  <w:num w:numId="18">
    <w:abstractNumId w:val="20"/>
  </w:num>
  <w:num w:numId="19">
    <w:abstractNumId w:val="19"/>
  </w:num>
  <w:num w:numId="20">
    <w:abstractNumId w:val="6"/>
  </w:num>
  <w:num w:numId="21">
    <w:abstractNumId w:val="17"/>
  </w:num>
  <w:num w:numId="22">
    <w:abstractNumId w:val="18"/>
  </w:num>
  <w:num w:numId="23">
    <w:abstractNumId w:val="25"/>
  </w:num>
  <w:num w:numId="24">
    <w:abstractNumId w:val="15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C9"/>
    <w:rsid w:val="00027CF8"/>
    <w:rsid w:val="000538E4"/>
    <w:rsid w:val="00063C16"/>
    <w:rsid w:val="000A0961"/>
    <w:rsid w:val="000C5788"/>
    <w:rsid w:val="000F42DB"/>
    <w:rsid w:val="002C7C58"/>
    <w:rsid w:val="003169C9"/>
    <w:rsid w:val="00333CED"/>
    <w:rsid w:val="0039492C"/>
    <w:rsid w:val="00414D12"/>
    <w:rsid w:val="004220D4"/>
    <w:rsid w:val="00497F78"/>
    <w:rsid w:val="004B2F76"/>
    <w:rsid w:val="00582390"/>
    <w:rsid w:val="006068AC"/>
    <w:rsid w:val="00612B0B"/>
    <w:rsid w:val="0063702A"/>
    <w:rsid w:val="00870304"/>
    <w:rsid w:val="008D0DD4"/>
    <w:rsid w:val="00910039"/>
    <w:rsid w:val="00914149"/>
    <w:rsid w:val="00A01A68"/>
    <w:rsid w:val="00A37C9F"/>
    <w:rsid w:val="00A70881"/>
    <w:rsid w:val="00A7782D"/>
    <w:rsid w:val="00A8149F"/>
    <w:rsid w:val="00AC505E"/>
    <w:rsid w:val="00B546A3"/>
    <w:rsid w:val="00C50C56"/>
    <w:rsid w:val="00C768A5"/>
    <w:rsid w:val="00CB6E6C"/>
    <w:rsid w:val="00D01156"/>
    <w:rsid w:val="00D217ED"/>
    <w:rsid w:val="00D51C1D"/>
    <w:rsid w:val="00D741A6"/>
    <w:rsid w:val="00D85BE2"/>
    <w:rsid w:val="00DF5648"/>
    <w:rsid w:val="00E040F8"/>
    <w:rsid w:val="00E33AC0"/>
    <w:rsid w:val="00E4282E"/>
    <w:rsid w:val="00EC206B"/>
    <w:rsid w:val="00EC40FF"/>
    <w:rsid w:val="00F75676"/>
    <w:rsid w:val="00FB6C38"/>
    <w:rsid w:val="00F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DECF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D4"/>
    <w:rPr>
      <w:rFonts w:ascii="Times New Roman" w:eastAsia="Times New Roman" w:hAnsi="Times New Roman" w:cs="Times New Roman"/>
      <w:sz w:val="22"/>
      <w:szCs w:val="22"/>
    </w:rPr>
  </w:style>
  <w:style w:type="paragraph" w:styleId="Heading2">
    <w:name w:val="heading 2"/>
    <w:basedOn w:val="Normal"/>
    <w:next w:val="TextBody"/>
    <w:link w:val="Heading2Char"/>
    <w:rsid w:val="00497F78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eastAsia="SimSun" w:cs="Mangal"/>
      <w:b/>
      <w:bCs/>
      <w:color w:val="00000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22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C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16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3C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1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16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1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21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97F78"/>
    <w:rPr>
      <w:rFonts w:ascii="Times New Roman" w:eastAsia="SimSun" w:hAnsi="Times New Roman" w:cs="Mangal"/>
      <w:b/>
      <w:bCs/>
      <w:color w:val="00000A"/>
      <w:sz w:val="36"/>
      <w:szCs w:val="36"/>
    </w:rPr>
  </w:style>
  <w:style w:type="paragraph" w:customStyle="1" w:styleId="TextBody">
    <w:name w:val="Text Body"/>
    <w:basedOn w:val="Normal"/>
    <w:rsid w:val="00497F78"/>
    <w:pPr>
      <w:suppressAutoHyphens/>
      <w:spacing w:after="120"/>
    </w:pPr>
    <w:rPr>
      <w:color w:val="00000A"/>
    </w:rPr>
  </w:style>
  <w:style w:type="character" w:styleId="Hyperlink">
    <w:name w:val="Hyperlink"/>
    <w:basedOn w:val="DefaultParagraphFont"/>
    <w:uiPriority w:val="99"/>
    <w:unhideWhenUsed/>
    <w:rsid w:val="002C7C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7C58"/>
    <w:rPr>
      <w:color w:val="800080" w:themeColor="followedHyperlink"/>
      <w:u w:val="single"/>
    </w:rPr>
  </w:style>
  <w:style w:type="paragraph" w:customStyle="1" w:styleId="xmsoplaintext">
    <w:name w:val="x_msoplaintext"/>
    <w:basedOn w:val="Normal"/>
    <w:rsid w:val="00870304"/>
    <w:pPr>
      <w:suppressAutoHyphens/>
      <w:spacing w:before="28" w:after="28"/>
    </w:pPr>
    <w:rPr>
      <w:rFonts w:ascii="Times" w:hAnsi="Times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0D4"/>
    <w:rPr>
      <w:rFonts w:ascii="Times New Roman" w:eastAsia="Times New Roman" w:hAnsi="Times New Roman" w:cs="Times New Roman"/>
      <w:sz w:val="22"/>
      <w:szCs w:val="22"/>
    </w:rPr>
  </w:style>
  <w:style w:type="paragraph" w:styleId="Heading2">
    <w:name w:val="heading 2"/>
    <w:basedOn w:val="Normal"/>
    <w:next w:val="TextBody"/>
    <w:link w:val="Heading2Char"/>
    <w:rsid w:val="00497F78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eastAsia="SimSun" w:cs="Mangal"/>
      <w:b/>
      <w:bCs/>
      <w:color w:val="00000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22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C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16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3C1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C1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C16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C1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C1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217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97F78"/>
    <w:rPr>
      <w:rFonts w:ascii="Times New Roman" w:eastAsia="SimSun" w:hAnsi="Times New Roman" w:cs="Mangal"/>
      <w:b/>
      <w:bCs/>
      <w:color w:val="00000A"/>
      <w:sz w:val="36"/>
      <w:szCs w:val="36"/>
    </w:rPr>
  </w:style>
  <w:style w:type="paragraph" w:customStyle="1" w:styleId="TextBody">
    <w:name w:val="Text Body"/>
    <w:basedOn w:val="Normal"/>
    <w:rsid w:val="00497F78"/>
    <w:pPr>
      <w:suppressAutoHyphens/>
      <w:spacing w:after="120"/>
    </w:pPr>
    <w:rPr>
      <w:color w:val="00000A"/>
    </w:rPr>
  </w:style>
  <w:style w:type="character" w:styleId="Hyperlink">
    <w:name w:val="Hyperlink"/>
    <w:basedOn w:val="DefaultParagraphFont"/>
    <w:uiPriority w:val="99"/>
    <w:unhideWhenUsed/>
    <w:rsid w:val="002C7C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7C58"/>
    <w:rPr>
      <w:color w:val="800080" w:themeColor="followedHyperlink"/>
      <w:u w:val="single"/>
    </w:rPr>
  </w:style>
  <w:style w:type="paragraph" w:customStyle="1" w:styleId="xmsoplaintext">
    <w:name w:val="x_msoplaintext"/>
    <w:basedOn w:val="Normal"/>
    <w:rsid w:val="00870304"/>
    <w:pPr>
      <w:suppressAutoHyphens/>
      <w:spacing w:before="28" w:after="28"/>
    </w:pPr>
    <w:rPr>
      <w:rFonts w:ascii="Times" w:hAnsi="Times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Roudebush</dc:creator>
  <cp:lastModifiedBy>Deborah Roudebush</cp:lastModifiedBy>
  <cp:revision>2</cp:revision>
  <dcterms:created xsi:type="dcterms:W3CDTF">2017-09-23T13:13:00Z</dcterms:created>
  <dcterms:modified xsi:type="dcterms:W3CDTF">2017-09-23T13:13:00Z</dcterms:modified>
</cp:coreProperties>
</file>